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41B8" w14:textId="77777777" w:rsidR="0023643B" w:rsidRDefault="00CA225A">
      <w:pPr>
        <w:numPr>
          <w:ilvl w:val="0"/>
          <w:numId w:val="3"/>
        </w:numPr>
        <w:tabs>
          <w:tab w:val="left" w:pos="180"/>
        </w:tabs>
        <w:spacing w:before="60"/>
        <w:ind w:left="180" w:hanging="46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  </w:t>
      </w:r>
      <w:r>
        <w:rPr>
          <w:rFonts w:ascii="Arial Narrow" w:hAnsi="Arial Narrow" w:cs="Arial Narrow"/>
          <w:b/>
          <w:sz w:val="20"/>
          <w:szCs w:val="20"/>
        </w:rPr>
        <w:t>Osobní údaje</w:t>
      </w:r>
    </w:p>
    <w:tbl>
      <w:tblPr>
        <w:tblW w:w="0" w:type="auto"/>
        <w:tblInd w:w="-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76"/>
        <w:gridCol w:w="2342"/>
      </w:tblGrid>
      <w:tr w:rsidR="0023643B" w14:paraId="00568CC5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1D76" w14:textId="77777777" w:rsidR="0023643B" w:rsidRDefault="00CA225A">
            <w:pPr>
              <w:snapToGrid w:val="0"/>
              <w:spacing w:before="6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Příjmení:</w:t>
            </w:r>
          </w:p>
          <w:p w14:paraId="26B92E1B" w14:textId="77777777" w:rsidR="0023643B" w:rsidRDefault="0023643B">
            <w:pPr>
              <w:spacing w:before="6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8D90" w14:textId="77777777" w:rsidR="0023643B" w:rsidRDefault="00CA225A">
            <w:pPr>
              <w:snapToGrid w:val="0"/>
              <w:spacing w:before="6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Jméno: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994A" w14:textId="77777777" w:rsidR="0023643B" w:rsidRDefault="00CA225A">
            <w:pPr>
              <w:snapToGrid w:val="0"/>
              <w:spacing w:before="60"/>
              <w:jc w:val="both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Titul: </w:t>
            </w:r>
          </w:p>
        </w:tc>
      </w:tr>
      <w:tr w:rsidR="0023643B" w14:paraId="4332B6FB" w14:textId="77777777">
        <w:trPr>
          <w:trHeight w:val="799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0FBA" w14:textId="77777777" w:rsidR="0023643B" w:rsidRDefault="00CA225A">
            <w:pPr>
              <w:snapToGrid w:val="0"/>
              <w:spacing w:before="6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Adresa nynějšího bydliště, </w:t>
            </w:r>
          </w:p>
          <w:p w14:paraId="5A5F01DA" w14:textId="77777777" w:rsidR="0023643B" w:rsidRDefault="0023643B">
            <w:pPr>
              <w:spacing w:before="6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E1A5" w14:textId="77777777" w:rsidR="0023643B" w:rsidRDefault="00CA225A">
            <w:pPr>
              <w:snapToGrid w:val="0"/>
              <w:spacing w:before="6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Telefon, </w:t>
            </w:r>
          </w:p>
          <w:p w14:paraId="139B2DA4" w14:textId="77777777" w:rsidR="0023643B" w:rsidRDefault="00CA225A">
            <w:pPr>
              <w:snapToGrid w:val="0"/>
              <w:spacing w:before="60"/>
              <w:jc w:val="both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email: </w:t>
            </w:r>
          </w:p>
        </w:tc>
      </w:tr>
      <w:tr w:rsidR="0023643B" w14:paraId="20100B31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A330" w14:textId="77777777" w:rsidR="0023643B" w:rsidRDefault="00CA225A">
            <w:pPr>
              <w:snapToGrid w:val="0"/>
              <w:spacing w:before="60"/>
              <w:ind w:left="26" w:hanging="26"/>
              <w:jc w:val="both"/>
              <w:rPr>
                <w:rFonts w:ascii="Arial Narrow" w:hAnsi="Arial Narrow" w:cs="Arial Narrow"/>
                <w:color w:val="FF0000"/>
                <w:sz w:val="20"/>
                <w:szCs w:val="20"/>
                <w:vertAlign w:val="subscript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Datum narození: </w:t>
            </w:r>
          </w:p>
          <w:p w14:paraId="795B2068" w14:textId="77777777" w:rsidR="0023643B" w:rsidRDefault="00CA225A">
            <w:pPr>
              <w:spacing w:before="60"/>
              <w:ind w:left="26" w:hanging="26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FF0000"/>
                <w:sz w:val="20"/>
                <w:szCs w:val="20"/>
                <w:vertAlign w:val="subscript"/>
              </w:rPr>
              <w:t xml:space="preserve">Není povinný údaj 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29EC" w14:textId="77777777" w:rsidR="0023643B" w:rsidRDefault="00CA225A">
            <w:pPr>
              <w:snapToGrid w:val="0"/>
              <w:spacing w:before="60"/>
              <w:ind w:left="26" w:hanging="26"/>
              <w:jc w:val="both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Státní příslušnost: </w:t>
            </w:r>
          </w:p>
        </w:tc>
      </w:tr>
    </w:tbl>
    <w:p w14:paraId="228A2314" w14:textId="77777777" w:rsidR="0023643B" w:rsidRDefault="0023643B">
      <w:pPr>
        <w:jc w:val="both"/>
      </w:pPr>
    </w:p>
    <w:tbl>
      <w:tblPr>
        <w:tblW w:w="0" w:type="auto"/>
        <w:tblInd w:w="-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23643B" w14:paraId="562E2A4E" w14:textId="77777777"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8CA9" w14:textId="77777777" w:rsidR="0023643B" w:rsidRDefault="00CA225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Pozice, o kterou se ucházím:                                               Denní úvazek:</w:t>
            </w:r>
          </w:p>
          <w:p w14:paraId="00D0F36F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6B179A1A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037FBACE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419D863" w14:textId="77777777" w:rsidR="0023643B" w:rsidRDefault="0023643B">
      <w:pPr>
        <w:jc w:val="both"/>
      </w:pPr>
    </w:p>
    <w:tbl>
      <w:tblPr>
        <w:tblW w:w="0" w:type="auto"/>
        <w:tblInd w:w="-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7374"/>
        <w:gridCol w:w="2172"/>
      </w:tblGrid>
      <w:tr w:rsidR="0023643B" w14:paraId="50DF7187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36F1" w14:textId="77777777" w:rsidR="0023643B" w:rsidRDefault="00CA225A">
            <w:pPr>
              <w:pStyle w:val="Nadpis2"/>
              <w:tabs>
                <w:tab w:val="left" w:pos="0"/>
              </w:tabs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Zdravotní stav</w:t>
            </w:r>
          </w:p>
          <w:p w14:paraId="473B8162" w14:textId="77777777" w:rsidR="0023643B" w:rsidRDefault="0023643B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23643B" w14:paraId="27E1A06B" w14:textId="77777777">
        <w:tc>
          <w:tcPr>
            <w:tcW w:w="11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3B96" w14:textId="77777777" w:rsidR="0023643B" w:rsidRDefault="00CA225A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Máte nějaké zdravotní omezení? (alergie, závratě, nemoci pohybového ústrojí apod.)</w:t>
            </w:r>
          </w:p>
        </w:tc>
      </w:tr>
      <w:tr w:rsidR="0023643B" w14:paraId="0193F04B" w14:textId="77777777">
        <w:trPr>
          <w:trHeight w:val="298"/>
        </w:trPr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3E1D2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Ano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EA8F" w14:textId="77777777" w:rsidR="0023643B" w:rsidRDefault="00CA225A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Jaká: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75C5" w14:textId="77777777" w:rsidR="0023643B" w:rsidRDefault="00CA225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Ne</w:t>
            </w:r>
          </w:p>
        </w:tc>
      </w:tr>
      <w:tr w:rsidR="0023643B" w14:paraId="0787173A" w14:textId="77777777">
        <w:tc>
          <w:tcPr>
            <w:tcW w:w="11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2C1D" w14:textId="77777777" w:rsidR="0023643B" w:rsidRDefault="00CA225A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Pobíráte invalidní důchod?</w:t>
            </w:r>
          </w:p>
        </w:tc>
      </w:tr>
      <w:tr w:rsidR="0023643B" w14:paraId="5F767D3E" w14:textId="77777777">
        <w:trPr>
          <w:trHeight w:val="306"/>
        </w:trPr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BE02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Ano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0422E" w14:textId="77777777" w:rsidR="0023643B" w:rsidRDefault="00CA225A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Jaký: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D2FF" w14:textId="77777777" w:rsidR="0023643B" w:rsidRDefault="00CA225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Ne</w:t>
            </w:r>
          </w:p>
        </w:tc>
      </w:tr>
      <w:tr w:rsidR="0023643B" w14:paraId="6D3675CD" w14:textId="77777777">
        <w:tc>
          <w:tcPr>
            <w:tcW w:w="11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900F" w14:textId="77777777" w:rsidR="0023643B" w:rsidRDefault="00CA225A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Máte změněnou pracovní schopnost?</w:t>
            </w:r>
          </w:p>
        </w:tc>
      </w:tr>
      <w:tr w:rsidR="0023643B" w14:paraId="2D8FF2A0" w14:textId="77777777">
        <w:trPr>
          <w:trHeight w:val="306"/>
        </w:trPr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17F5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Ano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EDCB" w14:textId="77777777" w:rsidR="0023643B" w:rsidRDefault="00CA225A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Čeho se týká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4BC7" w14:textId="77777777" w:rsidR="0023643B" w:rsidRDefault="00CA225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Ne</w:t>
            </w:r>
          </w:p>
        </w:tc>
      </w:tr>
      <w:tr w:rsidR="0023643B" w14:paraId="084BA1A4" w14:textId="77777777">
        <w:tc>
          <w:tcPr>
            <w:tcW w:w="11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BBC18" w14:textId="77777777" w:rsidR="0023643B" w:rsidRDefault="00CA225A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Máte zápis v trestním rejstříku?</w:t>
            </w:r>
          </w:p>
        </w:tc>
      </w:tr>
      <w:tr w:rsidR="0023643B" w14:paraId="62B1AE29" w14:textId="77777777">
        <w:trPr>
          <w:trHeight w:val="306"/>
        </w:trPr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4B78A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Ano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2145A" w14:textId="77777777" w:rsidR="0023643B" w:rsidRDefault="00CA225A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Důvod? 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BE1F" w14:textId="77777777" w:rsidR="0023643B" w:rsidRDefault="00CA225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Ne</w:t>
            </w:r>
          </w:p>
        </w:tc>
      </w:tr>
    </w:tbl>
    <w:p w14:paraId="55734152" w14:textId="77777777" w:rsidR="0023643B" w:rsidRDefault="0023643B"/>
    <w:tbl>
      <w:tblPr>
        <w:tblW w:w="0" w:type="auto"/>
        <w:tblInd w:w="-3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7173"/>
      </w:tblGrid>
      <w:tr w:rsidR="0023643B" w14:paraId="1A38E86D" w14:textId="77777777">
        <w:trPr>
          <w:cantSplit/>
          <w:trHeight w:hRule="exact" w:val="401"/>
        </w:trPr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CC3E" w14:textId="77777777" w:rsidR="0023643B" w:rsidRDefault="00CA225A">
            <w:pPr>
              <w:snapToGrid w:val="0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Prosím označte zdroj, kde jste se dozvěděli o pracovních příležitostech v naší společnosti:</w:t>
            </w:r>
          </w:p>
          <w:p w14:paraId="5DB13E1D" w14:textId="77777777" w:rsidR="0023643B" w:rsidRDefault="0023643B">
            <w:pPr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73A8C555" w14:textId="77777777" w:rsidR="0023643B" w:rsidRDefault="0023643B">
            <w:pPr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2CA7562D" w14:textId="77777777" w:rsidR="0023643B" w:rsidRDefault="0023643B">
            <w:pPr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BF69" w14:textId="77777777" w:rsidR="0023643B" w:rsidRDefault="00CA225A">
            <w:pPr>
              <w:snapToGrid w:val="0"/>
              <w:spacing w:before="40" w:after="40"/>
              <w:ind w:left="5" w:right="440"/>
              <w:jc w:val="both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 w:cs="Arial Narrow"/>
                <w:sz w:val="20"/>
                <w:szCs w:val="20"/>
              </w:rPr>
              <w:t>inzertní noviny popř. jaké…………………………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…….</w:t>
            </w:r>
            <w:proofErr w:type="gramEnd"/>
          </w:p>
        </w:tc>
      </w:tr>
      <w:tr w:rsidR="0023643B" w14:paraId="0AA1BBB7" w14:textId="77777777">
        <w:trPr>
          <w:cantSplit/>
          <w:trHeight w:hRule="exact" w:val="401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69CD" w14:textId="77777777" w:rsidR="0023643B" w:rsidRDefault="0023643B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ACE5" w14:textId="77777777" w:rsidR="0023643B" w:rsidRDefault="00CA225A">
            <w:pPr>
              <w:snapToGrid w:val="0"/>
              <w:spacing w:before="40" w:after="40"/>
              <w:ind w:left="5" w:right="440"/>
              <w:jc w:val="both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 w:cs="Arial Narrow"/>
                <w:sz w:val="20"/>
                <w:szCs w:val="20"/>
              </w:rPr>
              <w:t>internet</w:t>
            </w:r>
          </w:p>
        </w:tc>
      </w:tr>
      <w:tr w:rsidR="0023643B" w14:paraId="5DF8A0C2" w14:textId="77777777">
        <w:trPr>
          <w:cantSplit/>
          <w:trHeight w:hRule="exact" w:val="401"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0BF5" w14:textId="77777777" w:rsidR="0023643B" w:rsidRDefault="0023643B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A3DA" w14:textId="77777777" w:rsidR="0023643B" w:rsidRDefault="00CA225A">
            <w:pPr>
              <w:snapToGrid w:val="0"/>
              <w:spacing w:before="40" w:after="40"/>
              <w:ind w:left="5" w:right="440"/>
              <w:jc w:val="both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 w:cs="Arial Narrow"/>
                <w:sz w:val="20"/>
                <w:szCs w:val="20"/>
              </w:rPr>
              <w:t>Úřad práce</w:t>
            </w:r>
          </w:p>
        </w:tc>
      </w:tr>
      <w:tr w:rsidR="0023643B" w14:paraId="35D8E5F8" w14:textId="77777777">
        <w:trPr>
          <w:cantSplit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2605" w14:textId="77777777" w:rsidR="0023643B" w:rsidRDefault="0023643B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44BD" w14:textId="77777777" w:rsidR="0023643B" w:rsidRDefault="00CA225A">
            <w:pPr>
              <w:snapToGrid w:val="0"/>
              <w:spacing w:before="40" w:after="40"/>
              <w:ind w:left="5" w:right="440"/>
              <w:jc w:val="both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 w:cs="Arial Narrow"/>
                <w:sz w:val="20"/>
                <w:szCs w:val="20"/>
              </w:rPr>
              <w:t>Jiný zdroj ………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………………………………….</w:t>
            </w:r>
          </w:p>
        </w:tc>
      </w:tr>
    </w:tbl>
    <w:p w14:paraId="5CFB36BB" w14:textId="77777777" w:rsidR="0023643B" w:rsidRDefault="0023643B">
      <w:pPr>
        <w:jc w:val="both"/>
      </w:pPr>
    </w:p>
    <w:p w14:paraId="2C6F8365" w14:textId="77777777" w:rsidR="0023643B" w:rsidRDefault="00CA225A">
      <w:pPr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b/>
          <w:sz w:val="22"/>
        </w:rPr>
        <w:t>2</w:t>
      </w:r>
      <w:r>
        <w:rPr>
          <w:rFonts w:ascii="Arial Narrow" w:hAnsi="Arial Narrow" w:cs="Arial Narrow"/>
          <w:b/>
          <w:sz w:val="20"/>
          <w:szCs w:val="20"/>
        </w:rPr>
        <w:t xml:space="preserve">. Vzdělání: </w:t>
      </w:r>
    </w:p>
    <w:p w14:paraId="4D107CE7" w14:textId="77777777" w:rsidR="0023643B" w:rsidRDefault="00CA225A">
      <w:pPr>
        <w:ind w:left="-9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Dosažené vzdělání:</w:t>
      </w:r>
    </w:p>
    <w:tbl>
      <w:tblPr>
        <w:tblW w:w="0" w:type="auto"/>
        <w:tblInd w:w="-3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6379"/>
        <w:gridCol w:w="2921"/>
      </w:tblGrid>
      <w:tr w:rsidR="0023643B" w14:paraId="597A674B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8123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Od kdy – do kdy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ADFAD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školy a studijní obor,  jaké byly maturitní předměty: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C005" w14:textId="77777777" w:rsidR="0023643B" w:rsidRDefault="00CA225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Druh závěrečné zkoušky:</w:t>
            </w:r>
          </w:p>
        </w:tc>
      </w:tr>
      <w:tr w:rsidR="0023643B" w14:paraId="2E16D610" w14:textId="77777777">
        <w:trPr>
          <w:trHeight w:val="1839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97C2A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7D7D41E1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495540C9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66A33629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1E61A640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2333B98C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1261F09A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5257F506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135FC00C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7502B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6A39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3D1EF6FC" w14:textId="77777777" w:rsidR="0023643B" w:rsidRDefault="0023643B">
      <w:pPr>
        <w:jc w:val="both"/>
      </w:pPr>
    </w:p>
    <w:p w14:paraId="67F5ECD9" w14:textId="77777777" w:rsidR="0023643B" w:rsidRDefault="00CA225A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Další kurzy a školení, které jste absolvoval (a) během posledních 5 let: </w:t>
      </w:r>
    </w:p>
    <w:tbl>
      <w:tblPr>
        <w:tblW w:w="0" w:type="auto"/>
        <w:tblInd w:w="-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3261"/>
        <w:gridCol w:w="1984"/>
        <w:gridCol w:w="1655"/>
        <w:gridCol w:w="1930"/>
      </w:tblGrid>
      <w:tr w:rsidR="0023643B" w14:paraId="445B3ABB" w14:textId="77777777">
        <w:trPr>
          <w:trHeight w:hRule="exact" w:val="63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2FB9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instituce: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C5D0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Téma školení nebo kurzu: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B532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Délka trvání (počet dní, hodin)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2A16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Datum absolvování: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6F8C" w14:textId="77777777" w:rsidR="0023643B" w:rsidRDefault="00CA225A">
            <w:pPr>
              <w:snapToGrid w:val="0"/>
              <w:ind w:left="-114" w:firstLine="114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Způsob zakončení:</w:t>
            </w:r>
          </w:p>
        </w:tc>
      </w:tr>
      <w:tr w:rsidR="0023643B" w14:paraId="4EDD5029" w14:textId="77777777">
        <w:trPr>
          <w:trHeight w:hRule="exact" w:val="1202"/>
        </w:trPr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EED9" w14:textId="77777777" w:rsidR="0023643B" w:rsidRDefault="0023643B">
            <w:pPr>
              <w:snapToGrid w:val="0"/>
              <w:rPr>
                <w:rFonts w:ascii="Arial Narrow" w:hAnsi="Arial Narrow" w:cs="Arial Narrow"/>
                <w:sz w:val="22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EFA5" w14:textId="77777777" w:rsidR="0023643B" w:rsidRDefault="0023643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6DAD" w14:textId="77777777" w:rsidR="0023643B" w:rsidRDefault="0023643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14C6E" w14:textId="77777777" w:rsidR="0023643B" w:rsidRDefault="0023643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F5D9" w14:textId="77777777" w:rsidR="0023643B" w:rsidRDefault="0023643B">
            <w:pPr>
              <w:snapToGrid w:val="0"/>
              <w:ind w:left="-114" w:firstLine="114"/>
              <w:jc w:val="center"/>
              <w:rPr>
                <w:sz w:val="22"/>
              </w:rPr>
            </w:pPr>
          </w:p>
        </w:tc>
      </w:tr>
    </w:tbl>
    <w:p w14:paraId="1B5915EE" w14:textId="77777777" w:rsidR="0023643B" w:rsidRDefault="0023643B">
      <w:pPr>
        <w:jc w:val="both"/>
      </w:pPr>
    </w:p>
    <w:p w14:paraId="43AB078E" w14:textId="77777777" w:rsidR="0023643B" w:rsidRDefault="0023643B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134D9FFD" w14:textId="77777777" w:rsidR="0023643B" w:rsidRDefault="00CA225A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Jazykové znalosti: </w:t>
      </w:r>
    </w:p>
    <w:tbl>
      <w:tblPr>
        <w:tblW w:w="0" w:type="auto"/>
        <w:tblInd w:w="-4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268"/>
        <w:gridCol w:w="6895"/>
      </w:tblGrid>
      <w:tr w:rsidR="0023643B" w14:paraId="52F2476F" w14:textId="77777777"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</w:tcPr>
          <w:p w14:paraId="23FF78BD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Jazyk: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AC7BD9C" w14:textId="77777777" w:rsidR="0023643B" w:rsidRDefault="00CA225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Stupeň znalostí: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7BC1C011" w14:textId="77777777" w:rsidR="0023643B" w:rsidRDefault="00CA225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Vykonané zkoušky a datum jejích vykonání: </w:t>
            </w:r>
          </w:p>
        </w:tc>
      </w:tr>
      <w:tr w:rsidR="0023643B" w14:paraId="77547ABC" w14:textId="77777777">
        <w:tc>
          <w:tcPr>
            <w:tcW w:w="20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AB3F86" w14:textId="77777777" w:rsidR="0023643B" w:rsidRDefault="0023643B">
            <w:pPr>
              <w:snapToGrid w:val="0"/>
              <w:spacing w:before="1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B51F" w14:textId="77777777" w:rsidR="0023643B" w:rsidRDefault="0023643B">
            <w:pPr>
              <w:snapToGrid w:val="0"/>
              <w:spacing w:before="1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213E00" w14:textId="77777777" w:rsidR="0023643B" w:rsidRDefault="0023643B">
            <w:pPr>
              <w:snapToGrid w:val="0"/>
              <w:spacing w:before="1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3643B" w14:paraId="46FD5D75" w14:textId="77777777">
        <w:tc>
          <w:tcPr>
            <w:tcW w:w="20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57E59" w14:textId="77777777" w:rsidR="0023643B" w:rsidRDefault="0023643B">
            <w:pPr>
              <w:snapToGrid w:val="0"/>
              <w:spacing w:before="1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AFD0682" w14:textId="77777777" w:rsidR="0023643B" w:rsidRDefault="0023643B">
            <w:pPr>
              <w:snapToGrid w:val="0"/>
              <w:spacing w:before="1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F6B8A" w14:textId="77777777" w:rsidR="0023643B" w:rsidRDefault="0023643B">
            <w:pPr>
              <w:snapToGrid w:val="0"/>
              <w:spacing w:before="1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3643B" w14:paraId="7378C29F" w14:textId="77777777">
        <w:tc>
          <w:tcPr>
            <w:tcW w:w="2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F7208F" w14:textId="77777777" w:rsidR="0023643B" w:rsidRDefault="0023643B">
            <w:pPr>
              <w:snapToGrid w:val="0"/>
              <w:spacing w:before="1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3A8B344" w14:textId="77777777" w:rsidR="0023643B" w:rsidRDefault="0023643B">
            <w:pPr>
              <w:snapToGrid w:val="0"/>
              <w:spacing w:before="1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8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1FCB7" w14:textId="77777777" w:rsidR="0023643B" w:rsidRDefault="0023643B">
            <w:pPr>
              <w:snapToGrid w:val="0"/>
              <w:spacing w:before="1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7ACF308D" w14:textId="77777777" w:rsidR="0023643B" w:rsidRDefault="00CA225A">
      <w:pPr>
        <w:tabs>
          <w:tab w:val="left" w:pos="1560"/>
        </w:tabs>
        <w:ind w:left="-284"/>
        <w:jc w:val="both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  <w:szCs w:val="20"/>
        </w:rPr>
        <w:t xml:space="preserve">Stupeň znalosti jazyka: </w:t>
      </w:r>
      <w:r>
        <w:rPr>
          <w:rFonts w:ascii="Arial Narrow" w:hAnsi="Arial Narrow" w:cs="Arial Narrow"/>
          <w:sz w:val="20"/>
          <w:szCs w:val="20"/>
        </w:rPr>
        <w:tab/>
        <w:t xml:space="preserve">1 – domluvím se ve všech osobních i profesních </w:t>
      </w:r>
      <w:proofErr w:type="gramStart"/>
      <w:r>
        <w:rPr>
          <w:rFonts w:ascii="Arial Narrow" w:hAnsi="Arial Narrow" w:cs="Arial Narrow"/>
          <w:sz w:val="20"/>
          <w:szCs w:val="20"/>
        </w:rPr>
        <w:t>situacích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jakkoliv složitých</w:t>
      </w:r>
    </w:p>
    <w:p w14:paraId="79869146" w14:textId="77777777" w:rsidR="0023643B" w:rsidRDefault="00CA225A">
      <w:pPr>
        <w:pStyle w:val="Zkladntextodsazen"/>
        <w:tabs>
          <w:tab w:val="left" w:pos="1560"/>
        </w:tabs>
        <w:ind w:left="1560" w:firstLine="0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</w:rPr>
        <w:t>2 – domluvím se v téměř všech osobních a profesních situacích (mohu se účastnit diskusí, obchodních schůzek atd.)</w:t>
      </w:r>
    </w:p>
    <w:p w14:paraId="3A80149B" w14:textId="77777777" w:rsidR="0023643B" w:rsidRDefault="00CA225A">
      <w:pPr>
        <w:pStyle w:val="Zkladntextodsazen"/>
        <w:tabs>
          <w:tab w:val="left" w:pos="1560"/>
        </w:tabs>
        <w:ind w:left="1843" w:hanging="283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</w:rPr>
        <w:t>3 – orientuji se v běžných osobních a profesních situacích (mohu se zúčastnit jednodušších obchodních schůzek a jednání)</w:t>
      </w:r>
    </w:p>
    <w:p w14:paraId="5EA3409E" w14:textId="77777777" w:rsidR="0023643B" w:rsidRDefault="00CA225A">
      <w:pPr>
        <w:tabs>
          <w:tab w:val="left" w:pos="1560"/>
        </w:tabs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>4 – zvládám základní situace (zeptat se na cestu, představit se, zareagovat na telefonát)</w:t>
      </w:r>
    </w:p>
    <w:p w14:paraId="37F2E416" w14:textId="77777777" w:rsidR="0023643B" w:rsidRDefault="00CA225A">
      <w:pPr>
        <w:tabs>
          <w:tab w:val="left" w:pos="1560"/>
        </w:tabs>
        <w:jc w:val="both"/>
        <w:rPr>
          <w:rFonts w:ascii="Arial" w:hAnsi="Arial" w:cs="Arial"/>
          <w:sz w:val="22"/>
        </w:rPr>
      </w:pPr>
      <w:r>
        <w:rPr>
          <w:rFonts w:ascii="Arial Narrow" w:hAnsi="Arial Narrow" w:cs="Arial Narrow"/>
          <w:sz w:val="20"/>
          <w:szCs w:val="20"/>
        </w:rPr>
        <w:tab/>
        <w:t>5 – základní znalost psaného textu, nejsem schopen vést běžný rozhovor</w:t>
      </w:r>
    </w:p>
    <w:p w14:paraId="7C24EF0A" w14:textId="77777777" w:rsidR="0023643B" w:rsidRDefault="0023643B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5"/>
      </w:tblGrid>
      <w:tr w:rsidR="0023643B" w14:paraId="229E6602" w14:textId="77777777">
        <w:trPr>
          <w:cantSplit/>
          <w:trHeight w:hRule="exact" w:val="786"/>
        </w:trPr>
        <w:tc>
          <w:tcPr>
            <w:tcW w:w="1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44AD" w14:textId="77777777" w:rsidR="0023643B" w:rsidRDefault="00CA225A">
            <w:pPr>
              <w:snapToGrid w:val="0"/>
              <w:jc w:val="both"/>
            </w:pPr>
            <w:r>
              <w:rPr>
                <w:rFonts w:ascii="Arial Narrow" w:hAnsi="Arial Narrow" w:cs="Arial Narrow"/>
                <w:sz w:val="20"/>
                <w:szCs w:val="20"/>
              </w:rPr>
              <w:t>Jaké máte znalosti práce na PC?</w:t>
            </w:r>
          </w:p>
        </w:tc>
      </w:tr>
      <w:tr w:rsidR="0023643B" w14:paraId="1A3CA73E" w14:textId="77777777">
        <w:trPr>
          <w:cantSplit/>
          <w:trHeight w:hRule="exact" w:val="978"/>
        </w:trPr>
        <w:tc>
          <w:tcPr>
            <w:tcW w:w="1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274E" w14:textId="77777777" w:rsidR="0023643B" w:rsidRDefault="00CA225A">
            <w:pPr>
              <w:snapToGrid w:val="0"/>
              <w:jc w:val="both"/>
            </w:pPr>
            <w:r>
              <w:rPr>
                <w:rFonts w:ascii="Arial Narrow" w:hAnsi="Arial Narrow" w:cs="Arial Narrow"/>
                <w:sz w:val="20"/>
                <w:szCs w:val="20"/>
              </w:rPr>
              <w:t>Jaká znáte ekonomická, účetní a obchodních pravidla, postupy a legislativu?</w:t>
            </w:r>
          </w:p>
        </w:tc>
      </w:tr>
      <w:tr w:rsidR="0023643B" w14:paraId="2FAB168B" w14:textId="77777777">
        <w:trPr>
          <w:cantSplit/>
          <w:trHeight w:hRule="exact" w:val="1259"/>
        </w:trPr>
        <w:tc>
          <w:tcPr>
            <w:tcW w:w="1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A913" w14:textId="77777777" w:rsidR="0023643B" w:rsidRDefault="00CA225A">
            <w:pPr>
              <w:snapToGrid w:val="0"/>
              <w:jc w:val="both"/>
            </w:pPr>
            <w:r>
              <w:rPr>
                <w:rFonts w:ascii="Arial Narrow" w:hAnsi="Arial Narrow" w:cs="Arial Narrow"/>
                <w:sz w:val="20"/>
                <w:szCs w:val="20"/>
              </w:rPr>
              <w:t>Znáte produkty a služby naší organizace?</w:t>
            </w:r>
          </w:p>
        </w:tc>
      </w:tr>
      <w:tr w:rsidR="0023643B" w14:paraId="1E42ACEA" w14:textId="77777777">
        <w:trPr>
          <w:cantSplit/>
          <w:trHeight w:hRule="exact" w:val="978"/>
        </w:trPr>
        <w:tc>
          <w:tcPr>
            <w:tcW w:w="1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A7C4" w14:textId="77777777" w:rsidR="0023643B" w:rsidRDefault="00CA225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Máte zkušenosti s vedením pracovního kolektivu? Jaké jsou Vaše komunikační dovednosti?</w:t>
            </w:r>
          </w:p>
          <w:p w14:paraId="1C0CD8CE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33E61F11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3643B" w14:paraId="2B51F34C" w14:textId="77777777">
        <w:trPr>
          <w:cantSplit/>
          <w:trHeight w:val="23"/>
        </w:trPr>
        <w:tc>
          <w:tcPr>
            <w:tcW w:w="1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4966" w14:textId="77777777" w:rsidR="0023643B" w:rsidRDefault="00CA225A">
            <w:pPr>
              <w:snapToGrid w:val="0"/>
              <w:spacing w:before="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Řidičský průkaz skupiny:                                         Od: :                                       </w:t>
            </w:r>
          </w:p>
          <w:p w14:paraId="633CB754" w14:textId="77777777" w:rsidR="0023643B" w:rsidRDefault="00CA225A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Počet ujetých km za poslední rok: </w:t>
            </w:r>
          </w:p>
        </w:tc>
      </w:tr>
    </w:tbl>
    <w:p w14:paraId="01EF8607" w14:textId="77777777" w:rsidR="0023643B" w:rsidRDefault="0023643B">
      <w:pPr>
        <w:spacing w:line="100" w:lineRule="atLeast"/>
        <w:jc w:val="both"/>
      </w:pPr>
    </w:p>
    <w:p w14:paraId="5CF55EBB" w14:textId="77777777" w:rsidR="0023643B" w:rsidRDefault="00CA225A">
      <w:pPr>
        <w:spacing w:line="100" w:lineRule="atLeas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3. Profesní zkušenosti:</w:t>
      </w:r>
    </w:p>
    <w:p w14:paraId="4C4021DF" w14:textId="77777777" w:rsidR="0023643B" w:rsidRDefault="00CA225A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(uveďte zpětně – od Vašeho nynějšího zaměstnání na prvním místě)</w:t>
      </w:r>
    </w:p>
    <w:tbl>
      <w:tblPr>
        <w:tblW w:w="0" w:type="auto"/>
        <w:tblInd w:w="-3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1657"/>
        <w:gridCol w:w="1698"/>
        <w:gridCol w:w="2566"/>
        <w:gridCol w:w="2145"/>
        <w:gridCol w:w="1144"/>
        <w:gridCol w:w="995"/>
      </w:tblGrid>
      <w:tr w:rsidR="0023643B" w14:paraId="08772DA0" w14:textId="77777777">
        <w:trPr>
          <w:cantSplit/>
          <w:trHeight w:hRule="exact" w:val="84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0551B" w14:textId="77777777" w:rsidR="0023643B" w:rsidRDefault="00CA225A">
            <w:pPr>
              <w:snapToGrid w:val="0"/>
              <w:spacing w:before="8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Od kdy  do kdy: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D8A2" w14:textId="77777777" w:rsidR="0023643B" w:rsidRDefault="00CA225A">
            <w:pPr>
              <w:snapToGrid w:val="0"/>
              <w:spacing w:before="1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Zaměstnavatel: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80EF" w14:textId="77777777" w:rsidR="0023643B" w:rsidRDefault="00CA225A">
            <w:pPr>
              <w:snapToGrid w:val="0"/>
              <w:spacing w:before="1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pozice: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58F7" w14:textId="77777777" w:rsidR="0023643B" w:rsidRDefault="00CA225A">
            <w:pPr>
              <w:snapToGrid w:val="0"/>
              <w:spacing w:before="4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Podrobná pracovní náplň, kompetence, zodpovědnost: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FD95" w14:textId="77777777" w:rsidR="0023643B" w:rsidRDefault="00CA225A">
            <w:pPr>
              <w:snapToGrid w:val="0"/>
              <w:spacing w:before="1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Důvod odchodu: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D0EBB" w14:textId="77777777" w:rsidR="0023643B" w:rsidRDefault="00CA225A">
            <w:pPr>
              <w:snapToGrid w:val="0"/>
              <w:spacing w:before="8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Průměrná měsíční mzda: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C7FD" w14:textId="77777777" w:rsidR="0023643B" w:rsidRDefault="00CA225A">
            <w:pPr>
              <w:snapToGrid w:val="0"/>
              <w:spacing w:before="8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Základní měsíční mzda:</w:t>
            </w:r>
          </w:p>
        </w:tc>
      </w:tr>
      <w:tr w:rsidR="0023643B" w14:paraId="16B44C8C" w14:textId="77777777">
        <w:trPr>
          <w:cantSplit/>
          <w:trHeight w:hRule="exact" w:val="657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F837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2C73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02C7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85AD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2193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AFB8A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AFC8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3643B" w14:paraId="52BB2061" w14:textId="77777777">
        <w:trPr>
          <w:cantSplit/>
          <w:trHeight w:hRule="exact" w:val="658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55E0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4300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1B90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1E81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27BB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2E4A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A260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3643B" w14:paraId="715BDE7B" w14:textId="77777777">
        <w:trPr>
          <w:cantSplit/>
          <w:trHeight w:hRule="exact" w:val="631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0B77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D975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0F7C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C172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F6A4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6A098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D375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3643B" w14:paraId="176533A1" w14:textId="77777777">
        <w:trPr>
          <w:cantSplit/>
          <w:trHeight w:hRule="exact" w:val="631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109D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41A9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B627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8D420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C749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186F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16CB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3643B" w14:paraId="799BA2E5" w14:textId="77777777">
        <w:trPr>
          <w:cantSplit/>
          <w:trHeight w:hRule="exact" w:val="645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5EB6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040F0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0257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EA490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03CD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AA0FE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2216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3643B" w14:paraId="58BF5AF2" w14:textId="77777777">
        <w:trPr>
          <w:cantSplit/>
          <w:trHeight w:hRule="exact" w:val="736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52386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C118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8166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CEB10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A9D0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98B13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0AC8" w14:textId="77777777" w:rsidR="0023643B" w:rsidRDefault="0023643B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010C9E9" w14:textId="77777777" w:rsidR="0023643B" w:rsidRDefault="0023643B">
      <w:pPr>
        <w:jc w:val="both"/>
      </w:pPr>
    </w:p>
    <w:p w14:paraId="5F1EBADF" w14:textId="77777777" w:rsidR="0023643B" w:rsidRDefault="0023643B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38F3E4F0" w14:textId="77777777" w:rsidR="0023643B" w:rsidRDefault="0023643B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7FA2A28D" w14:textId="77777777" w:rsidR="0023643B" w:rsidRDefault="0023643B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1D42F37C" w14:textId="77777777" w:rsidR="0023643B" w:rsidRDefault="00CA225A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4. Očekávání uchazeče:  </w:t>
      </w:r>
    </w:p>
    <w:tbl>
      <w:tblPr>
        <w:tblW w:w="0" w:type="auto"/>
        <w:tblInd w:w="-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6"/>
      </w:tblGrid>
      <w:tr w:rsidR="0023643B" w14:paraId="246D8121" w14:textId="77777777">
        <w:trPr>
          <w:cantSplit/>
          <w:trHeight w:val="691"/>
        </w:trPr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3A40E" w14:textId="77777777" w:rsidR="0023643B" w:rsidRDefault="00CA225A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Jaký je termín Vašeho nejbližšího možného nástupu:</w:t>
            </w:r>
          </w:p>
          <w:p w14:paraId="513975EA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3643B" w14:paraId="4115D86D" w14:textId="77777777">
        <w:trPr>
          <w:cantSplit/>
        </w:trPr>
        <w:tc>
          <w:tcPr>
            <w:tcW w:w="11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F90C7" w14:textId="77777777" w:rsidR="0023643B" w:rsidRDefault="00CA225A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Jaká je Vaše představa o výši průměrné měsíční hrubé mzdy na místě, o které se ucházíte:</w:t>
            </w:r>
          </w:p>
          <w:p w14:paraId="4261E834" w14:textId="77777777" w:rsidR="0023643B" w:rsidRDefault="00CA225A">
            <w:pPr>
              <w:spacing w:line="360" w:lineRule="auto"/>
              <w:jc w:val="both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při nástupu                                                  po zkušební době                                         po  roce         </w:t>
            </w:r>
          </w:p>
        </w:tc>
      </w:tr>
    </w:tbl>
    <w:p w14:paraId="7E1C96A6" w14:textId="77777777" w:rsidR="0023643B" w:rsidRDefault="0023643B">
      <w:pPr>
        <w:jc w:val="both"/>
      </w:pPr>
    </w:p>
    <w:tbl>
      <w:tblPr>
        <w:tblW w:w="0" w:type="auto"/>
        <w:tblInd w:w="-2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5633"/>
      </w:tblGrid>
      <w:tr w:rsidR="0023643B" w14:paraId="14174D0F" w14:textId="77777777">
        <w:trPr>
          <w:cantSplit/>
        </w:trPr>
        <w:tc>
          <w:tcPr>
            <w:tcW w:w="1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CC6254" w14:textId="77777777" w:rsidR="0023643B" w:rsidRDefault="00CA225A">
            <w:pPr>
              <w:snapToGrid w:val="0"/>
              <w:jc w:val="both"/>
              <w:rPr>
                <w:rFonts w:ascii="Arial Narrow" w:hAnsi="Arial Narrow" w:cs="Arial Narrow"/>
                <w:i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i/>
                <w:sz w:val="20"/>
                <w:szCs w:val="20"/>
              </w:rPr>
              <w:t xml:space="preserve">Čestné prohlášení uchazeče: </w:t>
            </w:r>
          </w:p>
          <w:p w14:paraId="20E50C74" w14:textId="77777777" w:rsidR="0023643B" w:rsidRDefault="00CA225A">
            <w:pPr>
              <w:suppressAutoHyphens w:val="0"/>
              <w:jc w:val="both"/>
              <w:rPr>
                <w:rFonts w:ascii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sz w:val="20"/>
                <w:szCs w:val="20"/>
                <w:lang w:eastAsia="cs-CZ"/>
              </w:rPr>
              <w:t>Prohlašuji, že v souladu s evropským nařízením k ochraně osobních údajů 2016/679/EU a všech souvisejících předpisů souhlasím se zpracováním veškerých mých osobních údajů uvedených v dotazníku externího uchazeče o zaměstnání, které tímto poskytuji organizaci, za účelem získání zaměstnání. Tento souhlas uděluji na dobu 3 let od data odevzdání tohoto dotazníku.</w:t>
            </w:r>
          </w:p>
          <w:p w14:paraId="0E1B931D" w14:textId="77777777" w:rsidR="0023643B" w:rsidRDefault="00CA225A">
            <w:pPr>
              <w:jc w:val="both"/>
              <w:rPr>
                <w:rFonts w:ascii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sz w:val="20"/>
                <w:szCs w:val="20"/>
              </w:rPr>
              <w:t xml:space="preserve">Svým podpisem stvrzuji, že výše uvedené informace jsou úplné a správné podle mého nejlepšího vědomí a svědomí. Uvědomuji si, že poskytnutí nesprávných informací během přijímacího řízení může mít za následek odmítnutí nebo pozdější zrušení pracovního poměru. </w:t>
            </w:r>
          </w:p>
          <w:p w14:paraId="52E77243" w14:textId="77777777" w:rsidR="0023643B" w:rsidRDefault="00CA225A">
            <w:pPr>
              <w:jc w:val="both"/>
            </w:pPr>
            <w:r>
              <w:rPr>
                <w:rFonts w:ascii="Arial Narrow" w:hAnsi="Arial Narrow" w:cs="Arial Narrow"/>
                <w:i/>
                <w:sz w:val="20"/>
                <w:szCs w:val="20"/>
              </w:rPr>
              <w:t>Souhlasím s tím, že tento dotazník bude použit a archivován v souladu s platnými obecně závaznými právními předpisy:</w:t>
            </w:r>
          </w:p>
        </w:tc>
      </w:tr>
      <w:tr w:rsidR="0023643B" w14:paraId="279F31FF" w14:textId="77777777">
        <w:trPr>
          <w:trHeight w:val="566"/>
        </w:trPr>
        <w:tc>
          <w:tcPr>
            <w:tcW w:w="53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F3EE52" w14:textId="77777777" w:rsidR="0023643B" w:rsidRDefault="00CA225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Datum:</w:t>
            </w:r>
          </w:p>
          <w:p w14:paraId="150AB0A2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5626FF75" w14:textId="77777777" w:rsidR="0023643B" w:rsidRDefault="0023643B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63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305B8" w14:textId="77777777" w:rsidR="0023643B" w:rsidRDefault="00CA225A">
            <w:pPr>
              <w:snapToGrid w:val="0"/>
              <w:jc w:val="both"/>
            </w:pPr>
            <w:r>
              <w:rPr>
                <w:rFonts w:ascii="Arial Narrow" w:hAnsi="Arial Narrow" w:cs="Arial Narrow"/>
                <w:sz w:val="20"/>
                <w:szCs w:val="20"/>
              </w:rPr>
              <w:t>Podpis:</w:t>
            </w:r>
          </w:p>
        </w:tc>
      </w:tr>
    </w:tbl>
    <w:p w14:paraId="214DC86C" w14:textId="77777777" w:rsidR="0023643B" w:rsidRDefault="00CA225A">
      <w:pPr>
        <w:suppressAutoHyphens w:val="0"/>
        <w:jc w:val="both"/>
        <w:rPr>
          <w:rFonts w:ascii="Arial Narrow" w:hAnsi="Arial Narrow" w:cs="Arial Narrow"/>
          <w:i/>
          <w:sz w:val="20"/>
          <w:szCs w:val="20"/>
          <w:lang w:eastAsia="cs-CZ"/>
        </w:rPr>
      </w:pPr>
      <w:r>
        <w:rPr>
          <w:rFonts w:ascii="Arial Narrow" w:hAnsi="Arial Narrow" w:cs="Arial Narrow"/>
          <w:i/>
          <w:sz w:val="20"/>
          <w:szCs w:val="20"/>
          <w:lang w:eastAsia="cs-CZ"/>
        </w:rPr>
        <w:t>Poučení:</w:t>
      </w:r>
    </w:p>
    <w:p w14:paraId="400EA755" w14:textId="77777777" w:rsidR="0023643B" w:rsidRDefault="00CA225A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i/>
          <w:sz w:val="20"/>
          <w:szCs w:val="20"/>
          <w:lang w:eastAsia="cs-CZ"/>
        </w:rPr>
        <w:t xml:space="preserve">Organizace prohlašuje, že všechny Vámi poskytnuté osobní údaje budou shromažďovány a zpracovány pouze pro vyhledávání vhodné nabídky pracovního uplatnění uchazeče. </w:t>
      </w:r>
    </w:p>
    <w:p w14:paraId="0D364864" w14:textId="77777777" w:rsidR="0023643B" w:rsidRDefault="0023643B">
      <w:pPr>
        <w:rPr>
          <w:rFonts w:ascii="Arial Narrow" w:hAnsi="Arial Narrow" w:cs="Arial Narrow"/>
          <w:sz w:val="20"/>
          <w:szCs w:val="20"/>
        </w:rPr>
      </w:pPr>
    </w:p>
    <w:p w14:paraId="7683D601" w14:textId="77777777" w:rsidR="0023643B" w:rsidRDefault="0023643B">
      <w:pPr>
        <w:rPr>
          <w:rFonts w:ascii="Arial Narrow" w:hAnsi="Arial Narrow" w:cs="Arial Narrow"/>
          <w:sz w:val="20"/>
          <w:szCs w:val="20"/>
        </w:rPr>
      </w:pPr>
    </w:p>
    <w:p w14:paraId="3AB5CE9D" w14:textId="77777777" w:rsidR="0023643B" w:rsidRDefault="0023643B">
      <w:pPr>
        <w:jc w:val="center"/>
        <w:rPr>
          <w:rFonts w:ascii="Arial Narrow" w:hAnsi="Arial Narrow" w:cs="Arial Narrow"/>
          <w:sz w:val="20"/>
          <w:szCs w:val="20"/>
        </w:rPr>
      </w:pPr>
    </w:p>
    <w:p w14:paraId="6BC42663" w14:textId="77777777" w:rsidR="0023643B" w:rsidRDefault="00CA225A">
      <w:pP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color w:val="FF0000"/>
          <w:sz w:val="32"/>
          <w:szCs w:val="32"/>
        </w:rPr>
        <w:t>VYPLNÍ ZAMĚSTNAVATEL</w:t>
      </w:r>
    </w:p>
    <w:p w14:paraId="5F019D7F" w14:textId="77777777" w:rsidR="0023643B" w:rsidRDefault="0023643B">
      <w:pPr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-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600"/>
        <w:gridCol w:w="3805"/>
      </w:tblGrid>
      <w:tr w:rsidR="0023643B" w14:paraId="20F2211C" w14:textId="77777777">
        <w:trPr>
          <w:cantSplit/>
          <w:trHeight w:hRule="exact" w:val="479"/>
        </w:trPr>
        <w:tc>
          <w:tcPr>
            <w:tcW w:w="1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402F4" w14:textId="77777777" w:rsidR="0023643B" w:rsidRDefault="00CA225A">
            <w:pPr>
              <w:snapToGrid w:val="0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POZVAT NA POHOVOR</w:t>
            </w:r>
          </w:p>
        </w:tc>
      </w:tr>
      <w:tr w:rsidR="0023643B" w14:paraId="0CEC1B37" w14:textId="77777777">
        <w:trPr>
          <w:cantSplit/>
          <w:trHeight w:hRule="exact" w:val="613"/>
        </w:trPr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CFA2E" w14:textId="77777777" w:rsidR="0023643B" w:rsidRDefault="0023643B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3546635F" w14:textId="77777777" w:rsidR="0023643B" w:rsidRDefault="00CA225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ANO</w:t>
            </w:r>
          </w:p>
          <w:p w14:paraId="685EF0E0" w14:textId="77777777" w:rsidR="0023643B" w:rsidRDefault="0023643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BB883" w14:textId="77777777" w:rsidR="0023643B" w:rsidRDefault="0023643B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7CF24C15" w14:textId="77777777" w:rsidR="0023643B" w:rsidRDefault="00CA225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NE</w:t>
            </w:r>
          </w:p>
        </w:tc>
        <w:tc>
          <w:tcPr>
            <w:tcW w:w="3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DC14E" w14:textId="77777777" w:rsidR="0023643B" w:rsidRDefault="0023643B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05CDBAF6" w14:textId="77777777" w:rsidR="0023643B" w:rsidRDefault="00CA225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PODPIS ………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>……………….</w:t>
            </w:r>
          </w:p>
          <w:p w14:paraId="408A18F4" w14:textId="77777777" w:rsidR="0023643B" w:rsidRDefault="00CA225A"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………………………………</w:t>
            </w:r>
          </w:p>
        </w:tc>
      </w:tr>
      <w:tr w:rsidR="0023643B" w14:paraId="7924DAF3" w14:textId="77777777">
        <w:trPr>
          <w:cantSplit/>
          <w:trHeight w:hRule="exact" w:val="855"/>
        </w:trPr>
        <w:tc>
          <w:tcPr>
            <w:tcW w:w="110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CC6E6" w14:textId="77777777" w:rsidR="0023643B" w:rsidRDefault="0023643B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28C74F0E" w14:textId="77777777" w:rsidR="0023643B" w:rsidRDefault="0023643B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01309C57" w14:textId="77777777" w:rsidR="0023643B" w:rsidRDefault="00CA225A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Důvod: …………………………………………………………………………………………………………………….</w:t>
            </w:r>
          </w:p>
          <w:p w14:paraId="40EA5753" w14:textId="77777777" w:rsidR="0023643B" w:rsidRDefault="0023643B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5F092BE" w14:textId="77777777" w:rsidR="00886B23" w:rsidRDefault="00CA225A"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</w:t>
      </w:r>
    </w:p>
    <w:sectPr w:rsidR="00886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5" w:right="926" w:bottom="764" w:left="709" w:header="619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0468" w14:textId="77777777" w:rsidR="00886B23" w:rsidRDefault="00886B23">
      <w:r>
        <w:separator/>
      </w:r>
    </w:p>
  </w:endnote>
  <w:endnote w:type="continuationSeparator" w:id="0">
    <w:p w14:paraId="3495E8A6" w14:textId="77777777" w:rsidR="00886B23" w:rsidRDefault="0088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E5CB" w14:textId="77777777" w:rsidR="003028A9" w:rsidRDefault="003028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58F6" w14:textId="77777777" w:rsidR="0023643B" w:rsidRDefault="00CA225A">
    <w:pPr>
      <w:pStyle w:val="Zpat"/>
      <w:jc w:val="right"/>
      <w:rPr>
        <w:szCs w:val="20"/>
      </w:rPr>
    </w:pPr>
    <w:r>
      <w:rPr>
        <w:rFonts w:ascii="Arial Narrow" w:hAnsi="Arial Narrow" w:cs="Arial Narrow"/>
        <w:sz w:val="20"/>
        <w:szCs w:val="20"/>
      </w:rPr>
      <w:t xml:space="preserve">Stránka </w:t>
    </w:r>
    <w:r>
      <w:rPr>
        <w:rStyle w:val="slostrnky"/>
        <w:rFonts w:cs="Arial Narrow"/>
        <w:sz w:val="20"/>
        <w:szCs w:val="20"/>
      </w:rPr>
      <w:fldChar w:fldCharType="begin"/>
    </w:r>
    <w:r>
      <w:rPr>
        <w:rStyle w:val="slostrnky"/>
        <w:rFonts w:cs="Arial Narrow"/>
        <w:sz w:val="20"/>
        <w:szCs w:val="20"/>
      </w:rPr>
      <w:instrText xml:space="preserve"> PAGE </w:instrText>
    </w:r>
    <w:r>
      <w:rPr>
        <w:rStyle w:val="slostrnky"/>
        <w:rFonts w:cs="Arial Narrow"/>
        <w:sz w:val="20"/>
        <w:szCs w:val="20"/>
      </w:rPr>
      <w:fldChar w:fldCharType="separate"/>
    </w:r>
    <w:r>
      <w:rPr>
        <w:rStyle w:val="slostrnky"/>
        <w:rFonts w:cs="Arial Narrow"/>
        <w:sz w:val="20"/>
        <w:szCs w:val="20"/>
      </w:rPr>
      <w:t>3</w:t>
    </w:r>
    <w:r>
      <w:rPr>
        <w:rStyle w:val="slostrnky"/>
        <w:rFonts w:cs="Arial Narrow"/>
        <w:sz w:val="20"/>
        <w:szCs w:val="20"/>
      </w:rPr>
      <w:fldChar w:fldCharType="end"/>
    </w:r>
    <w:r>
      <w:rPr>
        <w:rStyle w:val="slostrnky"/>
        <w:rFonts w:ascii="Arial Narrow" w:hAnsi="Arial Narrow" w:cs="Arial Narrow"/>
        <w:sz w:val="20"/>
        <w:szCs w:val="20"/>
      </w:rPr>
      <w:t xml:space="preserve"> (celkem </w:t>
    </w:r>
    <w:r>
      <w:rPr>
        <w:rStyle w:val="slostrnky"/>
        <w:rFonts w:cs="Arial Narrow"/>
        <w:sz w:val="20"/>
        <w:szCs w:val="20"/>
      </w:rPr>
      <w:fldChar w:fldCharType="begin"/>
    </w:r>
    <w:r>
      <w:rPr>
        <w:rStyle w:val="slostrnky"/>
        <w:rFonts w:cs="Arial Narrow"/>
        <w:sz w:val="20"/>
        <w:szCs w:val="20"/>
      </w:rPr>
      <w:instrText xml:space="preserve"> NUMPAGES \*Arabic </w:instrText>
    </w:r>
    <w:r>
      <w:rPr>
        <w:rStyle w:val="slostrnky"/>
        <w:rFonts w:cs="Arial Narrow"/>
        <w:sz w:val="20"/>
        <w:szCs w:val="20"/>
      </w:rPr>
      <w:fldChar w:fldCharType="separate"/>
    </w:r>
    <w:r>
      <w:rPr>
        <w:rStyle w:val="slostrnky"/>
        <w:rFonts w:cs="Arial Narrow"/>
        <w:sz w:val="20"/>
        <w:szCs w:val="20"/>
      </w:rPr>
      <w:t>3</w:t>
    </w:r>
    <w:r>
      <w:rPr>
        <w:rStyle w:val="slostrnky"/>
        <w:rFonts w:cs="Arial Narrow"/>
        <w:sz w:val="20"/>
        <w:szCs w:val="20"/>
      </w:rPr>
      <w:fldChar w:fldCharType="end"/>
    </w:r>
    <w:r>
      <w:rPr>
        <w:rStyle w:val="slostrnky"/>
        <w:rFonts w:ascii="Arial Narrow" w:hAnsi="Arial Narrow" w:cs="Arial Narrow"/>
        <w:sz w:val="20"/>
        <w:szCs w:val="20"/>
      </w:rPr>
      <w:t>) P1-Z3 Vstupního dotazníku uchazeče o zaměstnání</w:t>
    </w:r>
  </w:p>
  <w:p w14:paraId="5E9E8625" w14:textId="77777777" w:rsidR="0023643B" w:rsidRDefault="0023643B">
    <w:pPr>
      <w:pStyle w:val="Zpat"/>
      <w:rPr>
        <w:szCs w:val="20"/>
      </w:rPr>
    </w:pPr>
  </w:p>
  <w:p w14:paraId="028D1CCD" w14:textId="77777777" w:rsidR="0023643B" w:rsidRDefault="0023643B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1DC9" w14:textId="77777777" w:rsidR="003028A9" w:rsidRDefault="00302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3D3E" w14:textId="77777777" w:rsidR="00886B23" w:rsidRDefault="00886B23">
      <w:r>
        <w:separator/>
      </w:r>
    </w:p>
  </w:footnote>
  <w:footnote w:type="continuationSeparator" w:id="0">
    <w:p w14:paraId="3D071189" w14:textId="77777777" w:rsidR="00886B23" w:rsidRDefault="0088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D67B" w14:textId="77777777" w:rsidR="003028A9" w:rsidRDefault="003028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7" w:type="dxa"/>
      <w:tblInd w:w="-2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7058"/>
      <w:gridCol w:w="1842"/>
    </w:tblGrid>
    <w:tr w:rsidR="003028A9" w14:paraId="3CB3B44C" w14:textId="77777777" w:rsidTr="003028A9">
      <w:trPr>
        <w:cantSplit/>
        <w:trHeight w:val="525"/>
      </w:trPr>
      <w:tc>
        <w:tcPr>
          <w:tcW w:w="2127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1CCBD4BB" w14:textId="77777777" w:rsidR="003028A9" w:rsidRDefault="003028A9">
          <w:pPr>
            <w:ind w:left="-70"/>
            <w:rPr>
              <w:rFonts w:ascii="Arial Narrow" w:hAnsi="Arial Narrow" w:cs="Arial Narrow"/>
              <w:b/>
              <w:sz w:val="32"/>
              <w:szCs w:val="32"/>
            </w:rPr>
          </w:pPr>
          <w:r>
            <w:rPr>
              <w:rFonts w:ascii="Arial Narrow" w:hAnsi="Arial Narrow" w:cs="Arial Narrow"/>
              <w:b/>
              <w:noProof/>
              <w:sz w:val="32"/>
              <w:szCs w:val="32"/>
            </w:rPr>
            <w:drawing>
              <wp:inline distT="0" distB="0" distL="0" distR="0" wp14:anchorId="0132BCD7" wp14:editId="12833496">
                <wp:extent cx="1257935" cy="66421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93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8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52ACD409" w14:textId="73D9D0CB" w:rsidR="003028A9" w:rsidRDefault="003028A9">
          <w:pPr>
            <w:jc w:val="center"/>
            <w:rPr>
              <w:rFonts w:ascii="Arial Narrow" w:hAnsi="Arial Narrow" w:cs="Arial Narrow"/>
              <w:b/>
            </w:rPr>
          </w:pPr>
          <w:r>
            <w:rPr>
              <w:rFonts w:ascii="Arial Narrow" w:hAnsi="Arial Narrow" w:cs="Arial Narrow"/>
              <w:b/>
              <w:sz w:val="32"/>
              <w:szCs w:val="32"/>
            </w:rPr>
            <w:t>Vstupní dotazník uchazeče o zaměstnání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4F4FC2" w14:textId="2DA66F2D" w:rsidR="003028A9" w:rsidRPr="003028A9" w:rsidRDefault="003028A9" w:rsidP="003028A9">
          <w:pPr>
            <w:rPr>
              <w:color w:val="2F5496" w:themeColor="accent1" w:themeShade="BF"/>
              <w:sz w:val="18"/>
              <w:szCs w:val="18"/>
            </w:rPr>
          </w:pPr>
          <w:r w:rsidRPr="003028A9">
            <w:rPr>
              <w:color w:val="2F5496" w:themeColor="accent1" w:themeShade="BF"/>
              <w:sz w:val="18"/>
              <w:szCs w:val="18"/>
            </w:rPr>
            <w:t xml:space="preserve">Formulář </w:t>
          </w:r>
          <w:r w:rsidRPr="003028A9">
            <w:rPr>
              <w:color w:val="2F5496" w:themeColor="accent1" w:themeShade="BF"/>
              <w:sz w:val="18"/>
              <w:szCs w:val="18"/>
            </w:rPr>
            <w:t>P14D01F01</w:t>
          </w:r>
        </w:p>
      </w:tc>
    </w:tr>
    <w:tr w:rsidR="003028A9" w14:paraId="70451BBF" w14:textId="77777777" w:rsidTr="003028A9">
      <w:trPr>
        <w:cantSplit/>
        <w:trHeight w:val="525"/>
      </w:trPr>
      <w:tc>
        <w:tcPr>
          <w:tcW w:w="2127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13A66A4" w14:textId="77777777" w:rsidR="003028A9" w:rsidRDefault="003028A9">
          <w:pPr>
            <w:ind w:left="-70"/>
            <w:rPr>
              <w:rFonts w:ascii="Arial Narrow" w:hAnsi="Arial Narrow" w:cs="Arial Narrow"/>
              <w:b/>
              <w:noProof/>
              <w:sz w:val="32"/>
              <w:szCs w:val="32"/>
            </w:rPr>
          </w:pPr>
        </w:p>
      </w:tc>
      <w:tc>
        <w:tcPr>
          <w:tcW w:w="7058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880690E" w14:textId="77777777" w:rsidR="003028A9" w:rsidRDefault="003028A9">
          <w:pPr>
            <w:jc w:val="center"/>
            <w:rPr>
              <w:rFonts w:ascii="Arial Narrow" w:hAnsi="Arial Narrow" w:cs="Arial Narrow"/>
              <w:b/>
              <w:sz w:val="32"/>
              <w:szCs w:val="32"/>
            </w:rPr>
          </w:pP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4B493A" w14:textId="0E6C0785" w:rsidR="003028A9" w:rsidRPr="003028A9" w:rsidRDefault="003028A9">
          <w:pPr>
            <w:jc w:val="center"/>
            <w:rPr>
              <w:color w:val="2F5496" w:themeColor="accent1" w:themeShade="BF"/>
              <w:sz w:val="18"/>
              <w:szCs w:val="18"/>
            </w:rPr>
          </w:pPr>
          <w:r w:rsidRPr="003028A9">
            <w:rPr>
              <w:color w:val="2F5496" w:themeColor="accent1" w:themeShade="BF"/>
              <w:sz w:val="18"/>
              <w:szCs w:val="18"/>
            </w:rPr>
            <w:t>REV01</w:t>
          </w:r>
        </w:p>
      </w:tc>
    </w:tr>
  </w:tbl>
  <w:p w14:paraId="551893E3" w14:textId="77777777" w:rsidR="0023643B" w:rsidRDefault="002364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94F4" w14:textId="77777777" w:rsidR="003028A9" w:rsidRDefault="003028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Arial Narrow"/>
      </w:rPr>
    </w:lvl>
  </w:abstractNum>
  <w:num w:numId="1" w16cid:durableId="1524324540">
    <w:abstractNumId w:val="0"/>
  </w:num>
  <w:num w:numId="2" w16cid:durableId="2125077546">
    <w:abstractNumId w:val="1"/>
  </w:num>
  <w:num w:numId="3" w16cid:durableId="557711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91"/>
    <w:rsid w:val="0023643B"/>
    <w:rsid w:val="003028A9"/>
    <w:rsid w:val="00432A91"/>
    <w:rsid w:val="00665C0E"/>
    <w:rsid w:val="00886B23"/>
    <w:rsid w:val="00C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0EB1BC"/>
  <w15:chartTrackingRefBased/>
  <w15:docId w15:val="{1B99491A-0107-484A-A721-BA09971F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 Narrow"/>
    </w:rPr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2"/>
  </w:style>
  <w:style w:type="character" w:customStyle="1" w:styleId="platne">
    <w:name w:val="platne"/>
    <w:basedOn w:val="Standardnpsmoodstavce2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Obsah1">
    <w:name w:val="toc 1"/>
    <w:basedOn w:val="Normln"/>
    <w:next w:val="Normln"/>
    <w:rPr>
      <w:rFonts w:ascii="Arial" w:hAnsi="Arial" w:cs="Arial"/>
      <w:sz w:val="22"/>
    </w:rPr>
  </w:style>
  <w:style w:type="paragraph" w:customStyle="1" w:styleId="Styl1">
    <w:name w:val="Styl1"/>
    <w:basedOn w:val="Normln"/>
    <w:rPr>
      <w:rFonts w:ascii="Arial" w:hAnsi="Arial" w:cs="Arial"/>
    </w:rPr>
  </w:style>
  <w:style w:type="paragraph" w:styleId="Nzev">
    <w:name w:val="Title"/>
    <w:basedOn w:val="Normln"/>
    <w:next w:val="Podnadpis"/>
    <w:qFormat/>
    <w:pPr>
      <w:jc w:val="center"/>
    </w:pPr>
    <w:rPr>
      <w:rFonts w:ascii="Arial" w:hAnsi="Arial" w:cs="Arial"/>
      <w:b/>
      <w:sz w:val="28"/>
      <w:szCs w:val="20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3119" w:hanging="287"/>
      <w:jc w:val="both"/>
    </w:pPr>
    <w:rPr>
      <w:rFonts w:ascii="Arial" w:hAnsi="Arial" w:cs="Arial"/>
      <w:sz w:val="1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dc:description/>
  <cp:lastModifiedBy>Obchod - 2P SERVIS s.r.o.</cp:lastModifiedBy>
  <cp:revision>3</cp:revision>
  <cp:lastPrinted>2019-08-15T08:17:00Z</cp:lastPrinted>
  <dcterms:created xsi:type="dcterms:W3CDTF">2023-08-31T06:34:00Z</dcterms:created>
  <dcterms:modified xsi:type="dcterms:W3CDTF">2023-10-18T09:14:00Z</dcterms:modified>
</cp:coreProperties>
</file>